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1" w:type="dxa"/>
        <w:jc w:val="center"/>
        <w:tblLook w:val="04A0" w:firstRow="1" w:lastRow="0" w:firstColumn="1" w:lastColumn="0" w:noHBand="0" w:noVBand="1"/>
      </w:tblPr>
      <w:tblGrid>
        <w:gridCol w:w="4144"/>
        <w:gridCol w:w="4907"/>
      </w:tblGrid>
      <w:tr w:rsidR="00EC0D80" w:rsidRPr="00F63BCA" w14:paraId="6F07F3D4" w14:textId="77777777" w:rsidTr="008B0C91">
        <w:trPr>
          <w:trHeight w:val="1701"/>
          <w:jc w:val="center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F576" w14:textId="607A3605" w:rsidR="00EC0D80" w:rsidRPr="00CA7EE2" w:rsidRDefault="001F3339" w:rsidP="000750C5">
            <w:pPr>
              <w:spacing w:after="240"/>
              <w:ind w:left="57"/>
              <w:jc w:val="center"/>
              <w:rPr>
                <w:color w:val="CC99FF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B774418" wp14:editId="397C243C">
                  <wp:extent cx="2450675" cy="523875"/>
                  <wp:effectExtent l="0" t="0" r="698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 UL-BMS_Signatur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456" cy="549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7C37" w14:textId="77777777" w:rsidR="00EC0D80" w:rsidRPr="008B0C91" w:rsidRDefault="00EC0D80" w:rsidP="008B0C9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B050"/>
                <w:sz w:val="36"/>
                <w:szCs w:val="36"/>
              </w:rPr>
            </w:pPr>
            <w:r w:rsidRPr="008B0C91">
              <w:rPr>
                <w:rFonts w:ascii="Calibri" w:hAnsi="Calibri" w:cs="Calibri"/>
                <w:b/>
                <w:bCs/>
                <w:color w:val="00B050"/>
                <w:sz w:val="36"/>
                <w:szCs w:val="36"/>
              </w:rPr>
              <w:t xml:space="preserve">Appel à Projets interne </w:t>
            </w:r>
          </w:p>
          <w:p w14:paraId="0FB84DB5" w14:textId="350A03E9" w:rsidR="00EC0D80" w:rsidRPr="008B0C91" w:rsidRDefault="00C020D8" w:rsidP="008B0C91">
            <w:pPr>
              <w:spacing w:before="120" w:after="0" w:line="240" w:lineRule="auto"/>
              <w:jc w:val="center"/>
              <w:rPr>
                <w:rFonts w:ascii="Calibri" w:hAnsi="Calibri" w:cs="Calibri"/>
                <w:b/>
                <w:bCs/>
                <w:color w:val="00B050"/>
                <w:sz w:val="36"/>
                <w:szCs w:val="36"/>
              </w:rPr>
            </w:pPr>
            <w:r w:rsidRPr="008B0C91">
              <w:rPr>
                <w:rFonts w:ascii="Calibri" w:hAnsi="Calibri" w:cs="Calibri"/>
                <w:b/>
                <w:bCs/>
                <w:color w:val="00B050"/>
                <w:sz w:val="36"/>
                <w:szCs w:val="36"/>
              </w:rPr>
              <w:t>"Projets Structurants 20</w:t>
            </w:r>
            <w:r w:rsidR="003E0BBB" w:rsidRPr="008B0C91">
              <w:rPr>
                <w:rFonts w:ascii="Calibri" w:hAnsi="Calibri" w:cs="Calibri"/>
                <w:b/>
                <w:bCs/>
                <w:color w:val="00B050"/>
                <w:sz w:val="36"/>
                <w:szCs w:val="36"/>
              </w:rPr>
              <w:t>2</w:t>
            </w:r>
            <w:r w:rsidR="00A62FCE" w:rsidRPr="008B0C91">
              <w:rPr>
                <w:rFonts w:ascii="Calibri" w:hAnsi="Calibri" w:cs="Calibri"/>
                <w:b/>
                <w:bCs/>
                <w:color w:val="00B050"/>
                <w:sz w:val="36"/>
                <w:szCs w:val="36"/>
              </w:rPr>
              <w:t>2</w:t>
            </w:r>
            <w:r w:rsidR="00EC0D80" w:rsidRPr="008B0C91">
              <w:rPr>
                <w:rFonts w:ascii="Calibri" w:hAnsi="Calibri" w:cs="Calibri"/>
                <w:b/>
                <w:bCs/>
                <w:color w:val="00B050"/>
                <w:sz w:val="36"/>
                <w:szCs w:val="36"/>
              </w:rPr>
              <w:t>"</w:t>
            </w:r>
          </w:p>
          <w:p w14:paraId="2C89D8D2" w14:textId="3BA1EFEE" w:rsidR="00EC0D80" w:rsidRPr="008B0C91" w:rsidRDefault="00EC0D80" w:rsidP="008B0C91">
            <w:pPr>
              <w:spacing w:before="120" w:line="240" w:lineRule="auto"/>
              <w:jc w:val="center"/>
              <w:rPr>
                <w:rFonts w:ascii="Calibri" w:hAnsi="Calibri" w:cs="Calibri"/>
                <w:b/>
                <w:bCs/>
                <w:color w:val="00B050"/>
                <w:sz w:val="36"/>
                <w:szCs w:val="36"/>
              </w:rPr>
            </w:pPr>
            <w:r w:rsidRPr="008B0C91">
              <w:rPr>
                <w:rFonts w:ascii="Calibri" w:hAnsi="Calibri" w:cs="Calibri"/>
                <w:b/>
                <w:bCs/>
                <w:color w:val="00B050"/>
                <w:sz w:val="36"/>
                <w:szCs w:val="36"/>
              </w:rPr>
              <w:t>Crédits Fonds de Roulement UL</w:t>
            </w:r>
          </w:p>
          <w:p w14:paraId="3F4FAF61" w14:textId="77777777" w:rsidR="00EC0D80" w:rsidRPr="00B06E93" w:rsidRDefault="00EC0D80" w:rsidP="005C2A99">
            <w:pPr>
              <w:jc w:val="center"/>
              <w:rPr>
                <w:color w:val="365F91"/>
                <w:sz w:val="28"/>
                <w:szCs w:val="28"/>
              </w:rPr>
            </w:pPr>
            <w:r w:rsidRPr="00B06E93">
              <w:rPr>
                <w:rFonts w:ascii="Calibri" w:hAnsi="Calibri" w:cs="Calibri"/>
                <w:b/>
                <w:bCs/>
                <w:color w:val="365F91"/>
                <w:sz w:val="28"/>
                <w:szCs w:val="28"/>
              </w:rPr>
              <w:t>Pôle Scientifique Biologie, Médecine, Santé</w:t>
            </w:r>
          </w:p>
        </w:tc>
      </w:tr>
    </w:tbl>
    <w:p w14:paraId="0609C767" w14:textId="0F1C7574" w:rsidR="00EC0D80" w:rsidRPr="00EC0D80" w:rsidRDefault="00EC0D80" w:rsidP="00B31509">
      <w:pPr>
        <w:tabs>
          <w:tab w:val="left" w:pos="8647"/>
        </w:tabs>
        <w:spacing w:before="240" w:after="0"/>
        <w:ind w:right="420"/>
        <w:jc w:val="center"/>
        <w:rPr>
          <w:rFonts w:ascii="Times New Roman" w:hAnsi="Times New Roman" w:cs="Times New Roman"/>
          <w:sz w:val="24"/>
          <w:szCs w:val="24"/>
        </w:rPr>
      </w:pPr>
      <w:r w:rsidRPr="00EC0D8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Formulaire obligatoire à </w:t>
      </w:r>
      <w:r w:rsidRPr="00EC0D80">
        <w:rPr>
          <w:rFonts w:ascii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déposer au plus tard </w:t>
      </w:r>
      <w:r w:rsidR="00C020D8" w:rsidRPr="002E53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le</w:t>
      </w:r>
      <w:r w:rsidR="002E53F9" w:rsidRPr="002E53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</w:t>
      </w:r>
      <w:r w:rsidR="00812D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m</w:t>
      </w:r>
      <w:r w:rsidR="00A62FC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ercredi </w:t>
      </w:r>
      <w:r w:rsidR="002E53F9" w:rsidRPr="002E53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6 avril</w:t>
      </w:r>
      <w:r w:rsidR="007B651C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202</w:t>
      </w:r>
      <w:r w:rsidR="00A62FC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2</w:t>
      </w:r>
      <w:r w:rsidR="002E53F9" w:rsidRPr="002E53F9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à mi</w:t>
      </w:r>
      <w:r w:rsidR="00812DEF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nuit </w:t>
      </w:r>
      <w:r w:rsidRPr="00EC0D80">
        <w:rPr>
          <w:rFonts w:ascii="Times New Roman" w:hAnsi="Times New Roman" w:cs="Times New Roman"/>
          <w:b/>
          <w:bCs/>
          <w:color w:val="FF0000"/>
          <w:sz w:val="24"/>
          <w:szCs w:val="24"/>
          <w:lang w:eastAsia="fr-FR"/>
        </w:rPr>
        <w:t>sur :</w:t>
      </w:r>
      <w:r w:rsidRPr="00EC0D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B9BC2" w14:textId="77777777" w:rsidR="00F80F7D" w:rsidRDefault="00F92BC2" w:rsidP="00F80F7D">
      <w:pPr>
        <w:tabs>
          <w:tab w:val="left" w:pos="8647"/>
        </w:tabs>
        <w:spacing w:before="120" w:after="120" w:line="240" w:lineRule="auto"/>
        <w:ind w:left="142" w:right="420"/>
        <w:jc w:val="center"/>
        <w:rPr>
          <w:rFonts w:ascii="Calibri" w:hAnsi="Calibri" w:cs="Times New Roman"/>
        </w:rPr>
      </w:pPr>
      <w:hyperlink r:id="rId9" w:history="1">
        <w:r w:rsidR="00EC0D80" w:rsidRPr="00EC0D80">
          <w:rPr>
            <w:rStyle w:val="Lienhypertexte"/>
            <w:rFonts w:ascii="Calibri" w:hAnsi="Calibri" w:cs="Times New Roman"/>
          </w:rPr>
          <w:t>https://appel-projets-ul-epst-region.univ-lorraine.fr/</w:t>
        </w:r>
      </w:hyperlink>
      <w:r w:rsidR="00F80F7D">
        <w:rPr>
          <w:rFonts w:ascii="Calibri" w:hAnsi="Calibri" w:cs="Times New Roman"/>
        </w:rPr>
        <w:t xml:space="preserve"> </w:t>
      </w:r>
    </w:p>
    <w:p w14:paraId="31F8CEE3" w14:textId="336C3CE5" w:rsidR="00BB0135" w:rsidRPr="00795CC7" w:rsidRDefault="00EC0D80" w:rsidP="00776065">
      <w:pPr>
        <w:tabs>
          <w:tab w:val="left" w:pos="8647"/>
        </w:tabs>
        <w:spacing w:after="240" w:line="240" w:lineRule="auto"/>
        <w:ind w:left="142" w:right="420"/>
        <w:jc w:val="center"/>
        <w:rPr>
          <w:rFonts w:ascii="Calibri" w:hAnsi="Calibri" w:cs="Times New Roman"/>
        </w:rPr>
      </w:pPr>
      <w:r w:rsidRPr="00EC0D80">
        <w:rPr>
          <w:rFonts w:ascii="Calibri" w:hAnsi="Calibri" w:cs="Times New Roman"/>
        </w:rPr>
        <w:t>(</w:t>
      </w:r>
      <w:proofErr w:type="gramStart"/>
      <w:r w:rsidRPr="00EC0D80">
        <w:rPr>
          <w:rFonts w:ascii="Calibri" w:hAnsi="Calibri" w:cs="Times New Roman"/>
        </w:rPr>
        <w:t>dispositif</w:t>
      </w:r>
      <w:proofErr w:type="gramEnd"/>
      <w:r w:rsidRPr="00EC0D80">
        <w:rPr>
          <w:rFonts w:ascii="Calibri" w:hAnsi="Calibri" w:cs="Times New Roman"/>
        </w:rPr>
        <w:t xml:space="preserve"> AAP interne au Pôle Scientifique)</w:t>
      </w:r>
    </w:p>
    <w:p w14:paraId="3125AADD" w14:textId="17A856CC" w:rsidR="005F40A5" w:rsidRPr="0007736B" w:rsidRDefault="00617E65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</w:rPr>
      </w:pPr>
      <w:r>
        <w:rPr>
          <w:rFonts w:cs="ArialMT"/>
          <w:b/>
          <w:color w:val="000000"/>
        </w:rPr>
        <w:t>P</w:t>
      </w:r>
      <w:r w:rsidR="008C024E">
        <w:rPr>
          <w:rFonts w:cs="ArialMT"/>
          <w:b/>
          <w:color w:val="000000"/>
        </w:rPr>
        <w:t>Ô</w:t>
      </w:r>
      <w:r>
        <w:rPr>
          <w:rFonts w:cs="ArialMT"/>
          <w:b/>
          <w:color w:val="000000"/>
        </w:rPr>
        <w:t>LE SCIENTIFIQUE :</w:t>
      </w:r>
      <w:r w:rsidR="00EC0D80" w:rsidRPr="00EC0D80">
        <w:rPr>
          <w:rFonts w:cs="ArialMT"/>
          <w:color w:val="000000"/>
        </w:rPr>
        <w:t xml:space="preserve"> </w:t>
      </w:r>
      <w:r w:rsidR="00EC0D80" w:rsidRPr="001C5C41">
        <w:rPr>
          <w:rFonts w:cs="ArialMT"/>
          <w:b/>
          <w:color w:val="000000"/>
        </w:rPr>
        <w:t>B</w:t>
      </w:r>
      <w:r w:rsidR="001C5C41" w:rsidRPr="001C5C41">
        <w:rPr>
          <w:rFonts w:cs="ArialMT"/>
          <w:b/>
          <w:color w:val="000000"/>
        </w:rPr>
        <w:t xml:space="preserve">iologie, </w:t>
      </w:r>
      <w:r w:rsidR="00EC0D80" w:rsidRPr="001C5C41">
        <w:rPr>
          <w:rFonts w:cs="ArialMT"/>
          <w:b/>
          <w:color w:val="000000"/>
        </w:rPr>
        <w:t>M</w:t>
      </w:r>
      <w:r w:rsidR="001C5C41" w:rsidRPr="001C5C41">
        <w:rPr>
          <w:rFonts w:cs="ArialMT"/>
          <w:b/>
          <w:color w:val="000000"/>
        </w:rPr>
        <w:t xml:space="preserve">édecine, </w:t>
      </w:r>
      <w:r w:rsidR="00EC0D80" w:rsidRPr="001C5C41">
        <w:rPr>
          <w:rFonts w:cs="ArialMT"/>
          <w:b/>
          <w:color w:val="000000"/>
        </w:rPr>
        <w:t>S</w:t>
      </w:r>
      <w:r w:rsidR="001C5C41" w:rsidRPr="001C5C41">
        <w:rPr>
          <w:rFonts w:cs="ArialMT"/>
          <w:b/>
          <w:color w:val="000000"/>
        </w:rPr>
        <w:t>anté</w:t>
      </w:r>
    </w:p>
    <w:p w14:paraId="47600E95" w14:textId="43B00806" w:rsidR="0007736B" w:rsidRDefault="00617E65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</w:rPr>
      </w:pPr>
      <w:r>
        <w:rPr>
          <w:rFonts w:cs="ArialMT"/>
          <w:b/>
          <w:color w:val="000000"/>
        </w:rPr>
        <w:t>Unité</w:t>
      </w:r>
      <w:r w:rsidR="00155035">
        <w:rPr>
          <w:rFonts w:cs="ArialMT"/>
          <w:b/>
          <w:color w:val="000000"/>
        </w:rPr>
        <w:t>s</w:t>
      </w:r>
      <w:r>
        <w:rPr>
          <w:rFonts w:cs="ArialMT"/>
          <w:b/>
          <w:color w:val="000000"/>
        </w:rPr>
        <w:t xml:space="preserve"> de Recherche</w:t>
      </w:r>
      <w:r w:rsidR="0007736B" w:rsidRPr="0007736B">
        <w:rPr>
          <w:rFonts w:cs="ArialMT"/>
          <w:b/>
          <w:color w:val="000000"/>
        </w:rPr>
        <w:t xml:space="preserve"> : </w:t>
      </w:r>
    </w:p>
    <w:p w14:paraId="541844D6" w14:textId="7361F846" w:rsidR="00617E65" w:rsidRPr="0007736B" w:rsidRDefault="00617E65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</w:rPr>
      </w:pPr>
      <w:r>
        <w:rPr>
          <w:rFonts w:cs="ArialMT"/>
          <w:b/>
          <w:color w:val="000000"/>
        </w:rPr>
        <w:t>Objet :</w:t>
      </w:r>
    </w:p>
    <w:p w14:paraId="465C3B01" w14:textId="77777777" w:rsidR="00D445EB" w:rsidRPr="00597983" w:rsidRDefault="00D445EB" w:rsidP="000471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5B507066" w14:textId="3FA8CF2C" w:rsidR="00AF3084" w:rsidRDefault="00AF3084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  <w:r w:rsidRPr="00EC0D80">
        <w:rPr>
          <w:rFonts w:cs="ArialMT"/>
          <w:b/>
          <w:color w:val="00B050"/>
          <w:sz w:val="24"/>
          <w:szCs w:val="24"/>
        </w:rPr>
        <w:t xml:space="preserve">1/ </w:t>
      </w:r>
      <w:r w:rsidR="00132F76" w:rsidRPr="00EC0D80">
        <w:rPr>
          <w:rFonts w:cs="ArialMT"/>
          <w:b/>
          <w:color w:val="00B050"/>
          <w:sz w:val="24"/>
          <w:szCs w:val="24"/>
        </w:rPr>
        <w:t xml:space="preserve">Synthèse </w:t>
      </w:r>
      <w:r w:rsidR="00A44DE5" w:rsidRPr="00EC0D80">
        <w:rPr>
          <w:rFonts w:cs="ArialMT"/>
          <w:b/>
          <w:color w:val="00B050"/>
          <w:sz w:val="24"/>
          <w:szCs w:val="24"/>
        </w:rPr>
        <w:t>de votre demande (10</w:t>
      </w:r>
      <w:r w:rsidR="00BB0135" w:rsidRPr="00EC0D80">
        <w:rPr>
          <w:rFonts w:cs="ArialMT"/>
          <w:b/>
          <w:color w:val="00B050"/>
          <w:sz w:val="24"/>
          <w:szCs w:val="24"/>
        </w:rPr>
        <w:t xml:space="preserve"> lignes </w:t>
      </w:r>
      <w:r w:rsidR="00A44DE5" w:rsidRPr="00EC0D80">
        <w:rPr>
          <w:rFonts w:cs="ArialMT"/>
          <w:b/>
          <w:color w:val="00B050"/>
          <w:sz w:val="24"/>
          <w:szCs w:val="24"/>
        </w:rPr>
        <w:t>maximum)</w:t>
      </w:r>
    </w:p>
    <w:p w14:paraId="4A209CF5" w14:textId="29EB74C9" w:rsidR="008C024E" w:rsidRDefault="008C024E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205CD" wp14:editId="21CF79D9">
                <wp:simplePos x="0" y="0"/>
                <wp:positionH relativeFrom="margin">
                  <wp:align>left</wp:align>
                </wp:positionH>
                <wp:positionV relativeFrom="paragraph">
                  <wp:posOffset>132081</wp:posOffset>
                </wp:positionV>
                <wp:extent cx="5753100" cy="885825"/>
                <wp:effectExtent l="0" t="0" r="19050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952A2" w14:textId="77777777" w:rsidR="008C024E" w:rsidRDefault="008C024E" w:rsidP="008C024E"/>
                          <w:p w14:paraId="61D3C407" w14:textId="4C5673D5" w:rsidR="008C024E" w:rsidRDefault="008C024E" w:rsidP="008C024E"/>
                          <w:p w14:paraId="2BA6809B" w14:textId="77777777" w:rsidR="008C024E" w:rsidRDefault="008C024E" w:rsidP="008C024E"/>
                          <w:p w14:paraId="14141CB5" w14:textId="77777777" w:rsidR="008C024E" w:rsidRDefault="008C024E" w:rsidP="008C024E"/>
                          <w:p w14:paraId="629E0F43" w14:textId="77777777" w:rsidR="008C024E" w:rsidRDefault="008C024E" w:rsidP="008C02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205CD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0;margin-top:10.4pt;width:453pt;height:69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">
                <v:textbox>
                  <w:txbxContent>
                    <w:p w14:paraId="13A952A2" w14:textId="77777777" w:rsidR="008C024E" w:rsidRDefault="008C024E" w:rsidP="008C024E"/>
                    <w:p w14:paraId="61D3C407" w14:textId="4C5673D5" w:rsidR="008C024E" w:rsidRDefault="008C024E" w:rsidP="008C024E"/>
                    <w:p w14:paraId="2BA6809B" w14:textId="77777777" w:rsidR="008C024E" w:rsidRDefault="008C024E" w:rsidP="008C024E"/>
                    <w:p w14:paraId="14141CB5" w14:textId="77777777" w:rsidR="008C024E" w:rsidRDefault="008C024E" w:rsidP="008C024E"/>
                    <w:p w14:paraId="629E0F43" w14:textId="77777777" w:rsidR="008C024E" w:rsidRDefault="008C024E" w:rsidP="008C024E"/>
                  </w:txbxContent>
                </v:textbox>
                <w10:wrap anchorx="margin"/>
              </v:shape>
            </w:pict>
          </mc:Fallback>
        </mc:AlternateContent>
      </w:r>
    </w:p>
    <w:p w14:paraId="00B14F07" w14:textId="1C66AC44" w:rsidR="008C024E" w:rsidRDefault="008C024E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</w:p>
    <w:p w14:paraId="5B336E37" w14:textId="07AED1AE" w:rsidR="008C024E" w:rsidRDefault="008C024E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</w:p>
    <w:p w14:paraId="58AEA6A6" w14:textId="3F3C0F1D" w:rsidR="008C024E" w:rsidRDefault="008C024E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</w:p>
    <w:p w14:paraId="7E1C9915" w14:textId="2A29BAC2" w:rsidR="008C024E" w:rsidRDefault="008C024E" w:rsidP="000471D6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</w:p>
    <w:p w14:paraId="37F4ED7E" w14:textId="77777777" w:rsidR="00A44DE5" w:rsidRPr="00597983" w:rsidRDefault="00A44DE5" w:rsidP="000471D6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05F4BAE7" w14:textId="77777777" w:rsidR="00AF3084" w:rsidRPr="00597983" w:rsidRDefault="00AF3084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7BDB8736" w14:textId="39323CDE" w:rsidR="00E05C00" w:rsidRPr="000562DE" w:rsidRDefault="00A44DE5" w:rsidP="000562DE">
      <w:pPr>
        <w:autoSpaceDE w:val="0"/>
        <w:autoSpaceDN w:val="0"/>
        <w:adjustRightInd w:val="0"/>
        <w:spacing w:after="120" w:line="240" w:lineRule="auto"/>
        <w:rPr>
          <w:rFonts w:cs="Arial"/>
          <w:bCs/>
          <w:color w:val="00B050"/>
          <w:sz w:val="24"/>
          <w:szCs w:val="24"/>
        </w:rPr>
      </w:pPr>
      <w:r w:rsidRPr="00EC0D80">
        <w:rPr>
          <w:rFonts w:cs="Arial"/>
          <w:b/>
          <w:bCs/>
          <w:color w:val="00B050"/>
          <w:sz w:val="24"/>
          <w:szCs w:val="24"/>
        </w:rPr>
        <w:t>2</w:t>
      </w:r>
      <w:r w:rsidR="00AF3084" w:rsidRPr="00EC0D80">
        <w:rPr>
          <w:rFonts w:cs="Arial"/>
          <w:b/>
          <w:bCs/>
          <w:color w:val="00B050"/>
          <w:sz w:val="24"/>
          <w:szCs w:val="24"/>
        </w:rPr>
        <w:t>/</w:t>
      </w:r>
      <w:r w:rsidR="00AD22AC" w:rsidRPr="00EC0D80">
        <w:rPr>
          <w:rFonts w:cs="Arial"/>
          <w:b/>
          <w:bCs/>
          <w:color w:val="00B050"/>
          <w:sz w:val="24"/>
          <w:szCs w:val="24"/>
        </w:rPr>
        <w:t xml:space="preserve"> </w:t>
      </w:r>
      <w:r w:rsidR="00DE1CBF" w:rsidRPr="00EC0D80">
        <w:rPr>
          <w:rFonts w:cs="Arial"/>
          <w:b/>
          <w:bCs/>
          <w:color w:val="00B050"/>
          <w:sz w:val="24"/>
          <w:szCs w:val="24"/>
        </w:rPr>
        <w:t>Porteur</w:t>
      </w:r>
      <w:r w:rsidR="00934CE5" w:rsidRPr="00EC0D80">
        <w:rPr>
          <w:rFonts w:cs="Arial"/>
          <w:b/>
          <w:bCs/>
          <w:color w:val="00B050"/>
          <w:sz w:val="24"/>
          <w:szCs w:val="24"/>
        </w:rPr>
        <w:t>(s)</w:t>
      </w:r>
      <w:r w:rsidR="000471D6" w:rsidRPr="00EC0D80">
        <w:rPr>
          <w:rFonts w:cs="Arial"/>
          <w:b/>
          <w:bCs/>
          <w:color w:val="00B050"/>
          <w:sz w:val="24"/>
          <w:szCs w:val="24"/>
        </w:rPr>
        <w:t xml:space="preserve"> </w:t>
      </w:r>
      <w:r w:rsidR="00AF3084" w:rsidRPr="00EC0D80">
        <w:rPr>
          <w:rFonts w:cs="Arial"/>
          <w:b/>
          <w:bCs/>
          <w:color w:val="00B050"/>
          <w:sz w:val="24"/>
          <w:szCs w:val="24"/>
        </w:rPr>
        <w:t>du projet</w:t>
      </w:r>
      <w:r w:rsidR="0007736B" w:rsidRPr="00EC0D80">
        <w:rPr>
          <w:rFonts w:cs="Arial"/>
          <w:b/>
          <w:bCs/>
          <w:color w:val="00B050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0"/>
        <w:gridCol w:w="4450"/>
      </w:tblGrid>
      <w:tr w:rsidR="000074F2" w:rsidRPr="00597983" w14:paraId="79E5CAEA" w14:textId="77777777" w:rsidTr="008C024E">
        <w:trPr>
          <w:trHeight w:val="340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AF5B" w14:textId="77777777" w:rsidR="000074F2" w:rsidRPr="00597983" w:rsidRDefault="000074F2" w:rsidP="005D7AD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NOM :</w:t>
            </w: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1A03" w14:textId="77777777" w:rsidR="000074F2" w:rsidRPr="00597983" w:rsidRDefault="000074F2" w:rsidP="000074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Prénom :</w:t>
            </w:r>
          </w:p>
        </w:tc>
      </w:tr>
      <w:tr w:rsidR="000074F2" w:rsidRPr="00597983" w14:paraId="4AB5C682" w14:textId="77777777" w:rsidTr="008C024E">
        <w:trPr>
          <w:trHeight w:val="340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6D70" w14:textId="77777777" w:rsidR="000074F2" w:rsidRPr="00597983" w:rsidRDefault="000074F2" w:rsidP="000074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Fonction :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5A66" w14:textId="644E5723" w:rsidR="000074F2" w:rsidRPr="00597983" w:rsidRDefault="008F7C27" w:rsidP="000074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Unité de recherche</w:t>
            </w:r>
            <w:r w:rsidR="000074F2"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</w:tr>
      <w:tr w:rsidR="000074F2" w:rsidRPr="00597983" w14:paraId="1BFE0AF9" w14:textId="77777777" w:rsidTr="008C024E">
        <w:trPr>
          <w:trHeight w:val="340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2525" w14:textId="77777777" w:rsidR="000074F2" w:rsidRPr="00597983" w:rsidRDefault="000074F2" w:rsidP="000074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Téléphone :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B9CF" w14:textId="6E6036D8" w:rsidR="000074F2" w:rsidRPr="00597983" w:rsidRDefault="00475B99" w:rsidP="000074F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Mail</w:t>
            </w:r>
            <w:r w:rsidR="000074F2" w:rsidRPr="0059798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</w:tr>
    </w:tbl>
    <w:p w14:paraId="2EF132CD" w14:textId="2C71B9ED" w:rsidR="00D445EB" w:rsidRPr="00C27809" w:rsidRDefault="00D445EB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21F67544" w14:textId="51CD6655" w:rsidR="008F7C27" w:rsidRDefault="000562DE" w:rsidP="00785430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B050"/>
          <w:sz w:val="24"/>
          <w:szCs w:val="24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7581E4" wp14:editId="5051FD64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772150" cy="626110"/>
                <wp:effectExtent l="0" t="0" r="19050" b="2159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D20BA" w14:textId="77777777" w:rsidR="00785430" w:rsidRDefault="00785430" w:rsidP="00785430"/>
                          <w:p w14:paraId="165D737D" w14:textId="77777777" w:rsidR="00785430" w:rsidRDefault="00785430" w:rsidP="00785430"/>
                          <w:p w14:paraId="1A2435E3" w14:textId="77777777" w:rsidR="00785430" w:rsidRDefault="00785430" w:rsidP="00785430"/>
                          <w:p w14:paraId="7A341722" w14:textId="77777777" w:rsidR="00785430" w:rsidRDefault="00785430" w:rsidP="007854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581E4" id="Zone de texte 3" o:spid="_x0000_s1027" type="#_x0000_t202" style="position:absolute;margin-left:0;margin-top:19.85pt;width:454.5pt;height:49.3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">
                <v:textbox>
                  <w:txbxContent>
                    <w:p w14:paraId="777D20BA" w14:textId="77777777" w:rsidR="00785430" w:rsidRDefault="00785430" w:rsidP="00785430"/>
                    <w:p w14:paraId="165D737D" w14:textId="77777777" w:rsidR="00785430" w:rsidRDefault="00785430" w:rsidP="00785430"/>
                    <w:p w14:paraId="1A2435E3" w14:textId="77777777" w:rsidR="00785430" w:rsidRDefault="00785430" w:rsidP="00785430"/>
                    <w:p w14:paraId="7A341722" w14:textId="77777777" w:rsidR="00785430" w:rsidRDefault="00785430" w:rsidP="00785430"/>
                  </w:txbxContent>
                </v:textbox>
                <w10:wrap anchorx="margin"/>
              </v:shape>
            </w:pict>
          </mc:Fallback>
        </mc:AlternateContent>
      </w:r>
      <w:r w:rsidR="008F7C27" w:rsidRPr="00C27809">
        <w:rPr>
          <w:rFonts w:cs="Arial"/>
          <w:b/>
          <w:bCs/>
          <w:color w:val="00B050"/>
          <w:sz w:val="24"/>
          <w:szCs w:val="24"/>
        </w:rPr>
        <w:t>3/ Unité de recherche impliqué</w:t>
      </w:r>
      <w:r w:rsidR="00C27809" w:rsidRPr="00C27809">
        <w:rPr>
          <w:rFonts w:cs="Arial"/>
          <w:b/>
          <w:bCs/>
          <w:color w:val="00B050"/>
          <w:sz w:val="24"/>
          <w:szCs w:val="24"/>
        </w:rPr>
        <w:t>e</w:t>
      </w:r>
      <w:r w:rsidR="008F7C27" w:rsidRPr="00C27809">
        <w:rPr>
          <w:rFonts w:cs="Arial"/>
          <w:b/>
          <w:bCs/>
          <w:color w:val="00B050"/>
          <w:sz w:val="24"/>
          <w:szCs w:val="24"/>
        </w:rPr>
        <w:t xml:space="preserve"> dans le projet </w:t>
      </w:r>
    </w:p>
    <w:p w14:paraId="0AE67AD3" w14:textId="4E55EF62" w:rsidR="00E77485" w:rsidRDefault="00E77485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</w:rPr>
      </w:pPr>
    </w:p>
    <w:p w14:paraId="1D7176D0" w14:textId="24E7BF4A" w:rsidR="00176085" w:rsidRDefault="00176085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2EA95111" w14:textId="77777777" w:rsidR="00C04C71" w:rsidRDefault="00C04C71" w:rsidP="00C04C71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B050"/>
          <w:sz w:val="24"/>
          <w:szCs w:val="24"/>
        </w:rPr>
      </w:pPr>
    </w:p>
    <w:p w14:paraId="7636AA07" w14:textId="1E4A97AC" w:rsidR="00D445EB" w:rsidRPr="00EC0D80" w:rsidRDefault="00053A09" w:rsidP="00C04C71">
      <w:pPr>
        <w:autoSpaceDE w:val="0"/>
        <w:autoSpaceDN w:val="0"/>
        <w:adjustRightInd w:val="0"/>
        <w:spacing w:before="240" w:after="0" w:line="240" w:lineRule="auto"/>
        <w:rPr>
          <w:rFonts w:cs="ArialMT"/>
          <w:color w:val="00B050"/>
          <w:sz w:val="24"/>
          <w:szCs w:val="24"/>
        </w:rPr>
      </w:pPr>
      <w:bookmarkStart w:id="0" w:name="_GoBack"/>
      <w:bookmarkEnd w:id="0"/>
      <w:r>
        <w:rPr>
          <w:rFonts w:cs="Arial"/>
          <w:b/>
          <w:bCs/>
          <w:color w:val="00B050"/>
          <w:sz w:val="24"/>
          <w:szCs w:val="24"/>
        </w:rPr>
        <w:t>4</w:t>
      </w:r>
      <w:r w:rsidR="00AF3084" w:rsidRPr="00EC0D80">
        <w:rPr>
          <w:rFonts w:cs="Arial"/>
          <w:b/>
          <w:bCs/>
          <w:color w:val="00B050"/>
          <w:sz w:val="24"/>
          <w:szCs w:val="24"/>
        </w:rPr>
        <w:t>/</w:t>
      </w:r>
      <w:r w:rsidR="00D445EB" w:rsidRPr="00EC0D80">
        <w:rPr>
          <w:rFonts w:cs="Arial"/>
          <w:b/>
          <w:bCs/>
          <w:color w:val="00B050"/>
          <w:sz w:val="24"/>
          <w:szCs w:val="24"/>
        </w:rPr>
        <w:t xml:space="preserve"> </w:t>
      </w:r>
      <w:r w:rsidR="00281237">
        <w:rPr>
          <w:rFonts w:cs="Arial"/>
          <w:b/>
          <w:bCs/>
          <w:color w:val="00B050"/>
          <w:sz w:val="24"/>
          <w:szCs w:val="24"/>
        </w:rPr>
        <w:t>C</w:t>
      </w:r>
      <w:r w:rsidR="00072B1F" w:rsidRPr="005D7AD3">
        <w:rPr>
          <w:rFonts w:cs="Arial"/>
          <w:b/>
          <w:bCs/>
          <w:color w:val="00B050"/>
          <w:sz w:val="24"/>
          <w:szCs w:val="24"/>
        </w:rPr>
        <w:t>ontenu de votre</w:t>
      </w:r>
      <w:r w:rsidR="00A44DE5" w:rsidRPr="005D7AD3">
        <w:rPr>
          <w:rFonts w:cs="Arial"/>
          <w:b/>
          <w:bCs/>
          <w:color w:val="00B050"/>
          <w:sz w:val="24"/>
          <w:szCs w:val="24"/>
        </w:rPr>
        <w:t xml:space="preserve"> </w:t>
      </w:r>
      <w:r w:rsidR="00A44DE5" w:rsidRPr="00C27809">
        <w:rPr>
          <w:rFonts w:cs="Arial"/>
          <w:b/>
          <w:bCs/>
          <w:color w:val="00B050"/>
          <w:sz w:val="24"/>
          <w:szCs w:val="24"/>
        </w:rPr>
        <w:t>projet</w:t>
      </w:r>
    </w:p>
    <w:p w14:paraId="04688A85" w14:textId="661EB1ED" w:rsidR="00A44DE5" w:rsidRPr="00EC0D80" w:rsidRDefault="00053A09" w:rsidP="00EC0D80">
      <w:pPr>
        <w:autoSpaceDE w:val="0"/>
        <w:autoSpaceDN w:val="0"/>
        <w:adjustRightInd w:val="0"/>
        <w:spacing w:after="120" w:line="240" w:lineRule="auto"/>
        <w:ind w:left="284"/>
        <w:rPr>
          <w:rFonts w:cs="Arial"/>
          <w:b/>
          <w:bCs/>
          <w:color w:val="92D050"/>
          <w:sz w:val="20"/>
          <w:szCs w:val="20"/>
        </w:rPr>
      </w:pPr>
      <w:r>
        <w:rPr>
          <w:rFonts w:cs="Arial"/>
          <w:b/>
          <w:bCs/>
          <w:color w:val="92D050"/>
          <w:sz w:val="24"/>
          <w:szCs w:val="24"/>
        </w:rPr>
        <w:t>4</w:t>
      </w:r>
      <w:r w:rsidR="00A44DE5" w:rsidRPr="00EC0D80">
        <w:rPr>
          <w:rFonts w:cs="Arial"/>
          <w:b/>
          <w:bCs/>
          <w:color w:val="92D050"/>
          <w:sz w:val="24"/>
          <w:szCs w:val="24"/>
        </w:rPr>
        <w:t>.1</w:t>
      </w:r>
      <w:r w:rsidR="00AF3084" w:rsidRPr="00EC0D80">
        <w:rPr>
          <w:rFonts w:cs="Arial"/>
          <w:b/>
          <w:bCs/>
          <w:color w:val="92D050"/>
          <w:sz w:val="24"/>
          <w:szCs w:val="24"/>
        </w:rPr>
        <w:t>/</w:t>
      </w:r>
      <w:r w:rsidR="00A44DE5" w:rsidRPr="00EC0D80">
        <w:rPr>
          <w:rFonts w:cs="Arial"/>
          <w:b/>
          <w:bCs/>
          <w:color w:val="92D050"/>
          <w:sz w:val="24"/>
          <w:szCs w:val="24"/>
        </w:rPr>
        <w:t xml:space="preserve"> </w:t>
      </w:r>
      <w:r w:rsidR="00281237">
        <w:rPr>
          <w:rFonts w:cs="Arial"/>
          <w:b/>
          <w:bCs/>
          <w:color w:val="92D050"/>
          <w:sz w:val="24"/>
          <w:szCs w:val="24"/>
        </w:rPr>
        <w:t>C</w:t>
      </w:r>
      <w:r w:rsidR="00D66C5B" w:rsidRPr="00EC0D80">
        <w:rPr>
          <w:rFonts w:cs="Arial"/>
          <w:b/>
          <w:bCs/>
          <w:color w:val="92D050"/>
          <w:sz w:val="24"/>
          <w:szCs w:val="24"/>
        </w:rPr>
        <w:t>ontexte</w:t>
      </w:r>
      <w:r w:rsidR="00132F76" w:rsidRPr="00EC0D80">
        <w:rPr>
          <w:rFonts w:cs="Arial"/>
          <w:b/>
          <w:bCs/>
          <w:color w:val="92D050"/>
          <w:sz w:val="24"/>
          <w:szCs w:val="24"/>
        </w:rPr>
        <w:t xml:space="preserve"> et description détaillée du projet</w:t>
      </w:r>
      <w:r w:rsidR="00D66C5B" w:rsidRPr="00EC0D80">
        <w:rPr>
          <w:rFonts w:cs="Arial"/>
          <w:b/>
          <w:bCs/>
          <w:color w:val="92D050"/>
          <w:sz w:val="20"/>
          <w:szCs w:val="20"/>
        </w:rPr>
        <w:t xml:space="preserve"> </w:t>
      </w:r>
      <w:r w:rsidR="00A44DE5" w:rsidRPr="00EC0D80">
        <w:rPr>
          <w:rFonts w:cs="Arial"/>
          <w:b/>
          <w:bCs/>
          <w:color w:val="92D050"/>
          <w:sz w:val="20"/>
          <w:szCs w:val="20"/>
        </w:rPr>
        <w:t>(</w:t>
      </w:r>
      <w:r w:rsidR="00BB0135" w:rsidRPr="00EC0D80">
        <w:rPr>
          <w:rFonts w:cs="Arial"/>
          <w:b/>
          <w:bCs/>
          <w:color w:val="92D050"/>
          <w:sz w:val="20"/>
          <w:szCs w:val="20"/>
        </w:rPr>
        <w:t>1 page</w:t>
      </w:r>
      <w:r w:rsidR="00A44DE5" w:rsidRPr="00EC0D80">
        <w:rPr>
          <w:rFonts w:cs="Arial"/>
          <w:b/>
          <w:bCs/>
          <w:color w:val="92D050"/>
          <w:sz w:val="20"/>
          <w:szCs w:val="20"/>
        </w:rPr>
        <w:t xml:space="preserve"> maximum)</w:t>
      </w:r>
    </w:p>
    <w:p w14:paraId="7531979E" w14:textId="0E649836" w:rsidR="00E05C00" w:rsidRPr="008C024E" w:rsidRDefault="00A44DE5" w:rsidP="008C024E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BF3B80">
        <w:rPr>
          <w:rFonts w:cs="Arial"/>
          <w:b/>
          <w:bCs/>
          <w:color w:val="000000"/>
          <w:sz w:val="20"/>
          <w:szCs w:val="20"/>
        </w:rPr>
        <w:t xml:space="preserve">Indiquer tous </w:t>
      </w:r>
      <w:r w:rsidR="00281237">
        <w:rPr>
          <w:rFonts w:cs="Arial"/>
          <w:b/>
          <w:bCs/>
          <w:color w:val="000000"/>
          <w:sz w:val="20"/>
          <w:szCs w:val="20"/>
        </w:rPr>
        <w:t xml:space="preserve">les </w:t>
      </w:r>
      <w:r w:rsidRPr="00BF3B80">
        <w:rPr>
          <w:rFonts w:cs="Arial"/>
          <w:b/>
          <w:bCs/>
          <w:color w:val="000000"/>
          <w:sz w:val="20"/>
          <w:szCs w:val="20"/>
        </w:rPr>
        <w:t xml:space="preserve">éléments permettant de contextualiser </w:t>
      </w:r>
      <w:r w:rsidR="00850A14" w:rsidRPr="00BF3B80">
        <w:rPr>
          <w:rFonts w:cs="Arial"/>
          <w:b/>
          <w:bCs/>
          <w:color w:val="000000"/>
          <w:sz w:val="20"/>
          <w:szCs w:val="20"/>
        </w:rPr>
        <w:t xml:space="preserve">la problématique dans laquelle s’inscrit </w:t>
      </w:r>
      <w:r w:rsidR="00BF3B80" w:rsidRPr="00BF3B80">
        <w:rPr>
          <w:rFonts w:cs="Arial"/>
          <w:b/>
          <w:bCs/>
          <w:color w:val="000000"/>
          <w:sz w:val="20"/>
          <w:szCs w:val="20"/>
        </w:rPr>
        <w:t>votre projet.</w:t>
      </w:r>
    </w:p>
    <w:p w14:paraId="6607C9C1" w14:textId="716E30BE" w:rsidR="00072B1F" w:rsidRDefault="000B1739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6C9E85" wp14:editId="6A85870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772150" cy="626110"/>
                <wp:effectExtent l="0" t="0" r="19050" b="2159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96367" w14:textId="4713B873" w:rsidR="007838C7" w:rsidRDefault="007838C7" w:rsidP="0004212E"/>
                          <w:p w14:paraId="5A97F1D0" w14:textId="122490D5" w:rsidR="000275E3" w:rsidRDefault="000275E3" w:rsidP="0004212E"/>
                          <w:p w14:paraId="1FD4EDCF" w14:textId="46B3DB0A" w:rsidR="000275E3" w:rsidRDefault="000275E3" w:rsidP="0004212E"/>
                          <w:p w14:paraId="7CE6FB5A" w14:textId="77777777" w:rsidR="000275E3" w:rsidRDefault="000275E3" w:rsidP="00042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9E85" id="Zone de texte 2" o:spid="_x0000_s1028" type="#_x0000_t202" style="position:absolute;left:0;text-align:left;margin-left:0;margin-top:8pt;width:454.5pt;height:49.3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">
                <v:textbox>
                  <w:txbxContent>
                    <w:p w14:paraId="0AD96367" w14:textId="4713B873" w:rsidR="007838C7" w:rsidRDefault="007838C7" w:rsidP="0004212E"/>
                    <w:p w14:paraId="5A97F1D0" w14:textId="122490D5" w:rsidR="000275E3" w:rsidRDefault="000275E3" w:rsidP="0004212E"/>
                    <w:p w14:paraId="1FD4EDCF" w14:textId="46B3DB0A" w:rsidR="000275E3" w:rsidRDefault="000275E3" w:rsidP="0004212E"/>
                    <w:p w14:paraId="7CE6FB5A" w14:textId="77777777" w:rsidR="000275E3" w:rsidRDefault="000275E3" w:rsidP="0004212E"/>
                  </w:txbxContent>
                </v:textbox>
                <w10:wrap anchorx="margin"/>
              </v:shape>
            </w:pict>
          </mc:Fallback>
        </mc:AlternateContent>
      </w:r>
    </w:p>
    <w:p w14:paraId="6F66E33C" w14:textId="77777777" w:rsidR="009941BB" w:rsidRDefault="009941BB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</w:p>
    <w:p w14:paraId="59285D52" w14:textId="77777777" w:rsidR="009941BB" w:rsidRDefault="009941BB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</w:p>
    <w:p w14:paraId="7C90FB9C" w14:textId="77777777" w:rsidR="009941BB" w:rsidRDefault="009941BB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</w:p>
    <w:p w14:paraId="6111944B" w14:textId="77777777" w:rsidR="009941BB" w:rsidRDefault="009941BB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</w:p>
    <w:p w14:paraId="7A72EE90" w14:textId="77777777" w:rsidR="009941BB" w:rsidRPr="00597983" w:rsidRDefault="009941BB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Cs/>
          <w:i/>
          <w:color w:val="000000"/>
          <w:sz w:val="16"/>
          <w:szCs w:val="16"/>
        </w:rPr>
      </w:pPr>
    </w:p>
    <w:p w14:paraId="2491E60C" w14:textId="4C9E252B" w:rsidR="00072B1F" w:rsidRPr="00597983" w:rsidRDefault="00072B1F" w:rsidP="00A44DE5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b/>
          <w:bCs/>
          <w:color w:val="000000"/>
          <w:sz w:val="20"/>
          <w:szCs w:val="20"/>
        </w:rPr>
      </w:pPr>
    </w:p>
    <w:p w14:paraId="1DD49A59" w14:textId="0FC1FA0A" w:rsidR="00031995" w:rsidRPr="00EC0D80" w:rsidRDefault="00053A09" w:rsidP="00EC0D80">
      <w:pPr>
        <w:autoSpaceDE w:val="0"/>
        <w:autoSpaceDN w:val="0"/>
        <w:adjustRightInd w:val="0"/>
        <w:spacing w:after="120" w:line="240" w:lineRule="auto"/>
        <w:ind w:left="284"/>
        <w:rPr>
          <w:rFonts w:cs="Arial"/>
          <w:b/>
          <w:bCs/>
          <w:color w:val="92D050"/>
          <w:sz w:val="24"/>
          <w:szCs w:val="24"/>
        </w:rPr>
      </w:pPr>
      <w:r>
        <w:rPr>
          <w:rFonts w:cs="Arial"/>
          <w:b/>
          <w:bCs/>
          <w:color w:val="92D050"/>
          <w:sz w:val="24"/>
          <w:szCs w:val="24"/>
        </w:rPr>
        <w:t>4</w:t>
      </w:r>
      <w:r w:rsidR="00132F76" w:rsidRPr="00EC0D80">
        <w:rPr>
          <w:rFonts w:cs="Arial"/>
          <w:b/>
          <w:bCs/>
          <w:color w:val="92D050"/>
          <w:sz w:val="24"/>
          <w:szCs w:val="24"/>
        </w:rPr>
        <w:t>.2</w:t>
      </w:r>
      <w:r w:rsidR="00031995" w:rsidRPr="00EC0D80">
        <w:rPr>
          <w:rFonts w:cs="Arial"/>
          <w:b/>
          <w:bCs/>
          <w:color w:val="92D050"/>
          <w:sz w:val="24"/>
          <w:szCs w:val="24"/>
        </w:rPr>
        <w:t xml:space="preserve">/ </w:t>
      </w:r>
      <w:r w:rsidR="00785351" w:rsidRPr="00EC0D80">
        <w:rPr>
          <w:rFonts w:cs="Arial"/>
          <w:b/>
          <w:bCs/>
          <w:color w:val="92D050"/>
          <w:sz w:val="24"/>
          <w:szCs w:val="24"/>
        </w:rPr>
        <w:t xml:space="preserve">Cohérence du projet / </w:t>
      </w:r>
      <w:r w:rsidR="00031995" w:rsidRPr="00EC0D80">
        <w:rPr>
          <w:rFonts w:cs="Arial"/>
          <w:b/>
          <w:bCs/>
          <w:color w:val="92D050"/>
          <w:sz w:val="24"/>
          <w:szCs w:val="24"/>
        </w:rPr>
        <w:t xml:space="preserve">Niveau de concertation </w:t>
      </w:r>
      <w:r w:rsidR="00785351" w:rsidRPr="00EC0D80">
        <w:rPr>
          <w:rFonts w:cs="Arial"/>
          <w:b/>
          <w:bCs/>
          <w:color w:val="92D050"/>
          <w:sz w:val="24"/>
          <w:szCs w:val="24"/>
        </w:rPr>
        <w:t>et d’adhésion au</w:t>
      </w:r>
      <w:r w:rsidR="00031995" w:rsidRPr="00EC0D80">
        <w:rPr>
          <w:rFonts w:cs="Arial"/>
          <w:b/>
          <w:bCs/>
          <w:color w:val="92D050"/>
          <w:sz w:val="24"/>
          <w:szCs w:val="24"/>
        </w:rPr>
        <w:t xml:space="preserve"> projet </w:t>
      </w:r>
    </w:p>
    <w:p w14:paraId="343C7CDD" w14:textId="4B83477F" w:rsidR="00031995" w:rsidRPr="00597983" w:rsidRDefault="00CE47C9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cs="Arial"/>
          <w:b/>
          <w:bCs/>
          <w:color w:val="000000"/>
          <w:sz w:val="20"/>
          <w:szCs w:val="20"/>
        </w:rPr>
        <w:t>Ce projet est-il lié à d’autres projets portés par le site</w:t>
      </w:r>
      <w:r w:rsidR="0031398A">
        <w:rPr>
          <w:rFonts w:cs="Arial"/>
          <w:b/>
          <w:bCs/>
          <w:color w:val="000000"/>
          <w:sz w:val="20"/>
          <w:szCs w:val="20"/>
        </w:rPr>
        <w:t xml:space="preserve">, </w:t>
      </w:r>
      <w:r w:rsidR="00617E65">
        <w:rPr>
          <w:rFonts w:cs="Arial"/>
          <w:b/>
          <w:bCs/>
          <w:color w:val="000000"/>
          <w:sz w:val="20"/>
          <w:szCs w:val="20"/>
        </w:rPr>
        <w:t xml:space="preserve">le </w:t>
      </w:r>
      <w:r w:rsidR="0031398A">
        <w:rPr>
          <w:rFonts w:cs="Arial"/>
          <w:b/>
          <w:bCs/>
          <w:color w:val="000000"/>
          <w:sz w:val="20"/>
          <w:szCs w:val="20"/>
        </w:rPr>
        <w:t>laboratoire, le pôle scientifique, ou d’autres périmètres de collaboration</w:t>
      </w:r>
      <w:r w:rsidRPr="00597983">
        <w:rPr>
          <w:rFonts w:cs="Arial"/>
          <w:b/>
          <w:bCs/>
          <w:color w:val="000000"/>
          <w:sz w:val="20"/>
          <w:szCs w:val="20"/>
        </w:rPr>
        <w:t xml:space="preserve"> ? </w:t>
      </w:r>
    </w:p>
    <w:p w14:paraId="0F8EE8B4" w14:textId="3F90D2C6" w:rsidR="00031995" w:rsidRPr="00597983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="00031995" w:rsidRPr="00597983">
        <w:rPr>
          <w:rFonts w:cs="Arial"/>
          <w:b/>
          <w:bCs/>
          <w:color w:val="000000"/>
          <w:sz w:val="20"/>
          <w:szCs w:val="20"/>
        </w:rPr>
        <w:t xml:space="preserve">NON </w:t>
      </w:r>
    </w:p>
    <w:p w14:paraId="788200A1" w14:textId="24610B06" w:rsidR="00031995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Pr="00597983">
        <w:rPr>
          <w:rFonts w:cs="Arial"/>
          <w:b/>
          <w:bCs/>
          <w:color w:val="000000"/>
          <w:sz w:val="20"/>
          <w:szCs w:val="20"/>
        </w:rPr>
        <w:t>OUI</w:t>
      </w:r>
      <w:r w:rsidR="00031995" w:rsidRPr="00597983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DE1CBF" w:rsidRPr="00597983">
        <w:rPr>
          <w:rFonts w:cs="Arial"/>
          <w:b/>
          <w:bCs/>
          <w:color w:val="000000"/>
          <w:sz w:val="20"/>
          <w:szCs w:val="20"/>
        </w:rPr>
        <w:t xml:space="preserve">- si oui lesquels </w:t>
      </w:r>
    </w:p>
    <w:p w14:paraId="02D0ABED" w14:textId="177A1C0D" w:rsidR="008C024E" w:rsidRDefault="008C024E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E4CC0" wp14:editId="7EBDC2C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724525" cy="626110"/>
                <wp:effectExtent l="0" t="0" r="28575" b="2159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FD869" w14:textId="77777777" w:rsidR="007838C7" w:rsidRDefault="007838C7" w:rsidP="00783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E4CC0" id="_x0000_s1029" type="#_x0000_t202" style="position:absolute;left:0;text-align:left;margin-left:399.55pt;margin-top:10.95pt;width:450.75pt;height:49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">
                <v:textbox>
                  <w:txbxContent>
                    <w:p w14:paraId="463FD869" w14:textId="77777777" w:rsidR="007838C7" w:rsidRDefault="007838C7" w:rsidP="007838C7"/>
                  </w:txbxContent>
                </v:textbox>
                <w10:wrap anchorx="margin"/>
              </v:shape>
            </w:pict>
          </mc:Fallback>
        </mc:AlternateContent>
      </w:r>
    </w:p>
    <w:p w14:paraId="7DCC0CBA" w14:textId="78A95AB1" w:rsidR="008C024E" w:rsidRDefault="008C024E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</w:p>
    <w:p w14:paraId="33536955" w14:textId="77777777" w:rsidR="00776065" w:rsidRDefault="00776065" w:rsidP="00F6244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068D8276" w14:textId="26E82801" w:rsidR="00C32245" w:rsidRPr="00C32245" w:rsidRDefault="00C32245" w:rsidP="00C32245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cs="Arial"/>
          <w:b/>
          <w:bCs/>
          <w:color w:val="000000"/>
          <w:sz w:val="20"/>
          <w:szCs w:val="20"/>
        </w:rPr>
        <w:t xml:space="preserve">Ce projet correspond-t-il à la prolongation d’actions déjà engagées sur cette thématique ? </w:t>
      </w:r>
    </w:p>
    <w:p w14:paraId="187DA002" w14:textId="23D03BA9" w:rsidR="00682FFB" w:rsidRPr="00597983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Pr="00597983">
        <w:rPr>
          <w:rFonts w:cs="Arial"/>
          <w:b/>
          <w:bCs/>
          <w:color w:val="000000"/>
          <w:sz w:val="20"/>
          <w:szCs w:val="20"/>
        </w:rPr>
        <w:t xml:space="preserve">NON </w:t>
      </w:r>
    </w:p>
    <w:p w14:paraId="26703290" w14:textId="6B0FDBF4" w:rsidR="00682FFB" w:rsidRPr="00597983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Pr="00597983">
        <w:rPr>
          <w:rFonts w:cs="Arial"/>
          <w:b/>
          <w:bCs/>
          <w:color w:val="000000"/>
          <w:sz w:val="20"/>
          <w:szCs w:val="20"/>
        </w:rPr>
        <w:t>OUI - si oui lesquel</w:t>
      </w:r>
      <w:r w:rsidR="00934CE5">
        <w:rPr>
          <w:rFonts w:cs="Arial"/>
          <w:b/>
          <w:bCs/>
          <w:color w:val="000000"/>
          <w:sz w:val="20"/>
          <w:szCs w:val="20"/>
        </w:rPr>
        <w:t>le</w:t>
      </w:r>
      <w:r w:rsidRPr="00597983">
        <w:rPr>
          <w:rFonts w:cs="Arial"/>
          <w:b/>
          <w:bCs/>
          <w:color w:val="000000"/>
          <w:sz w:val="20"/>
          <w:szCs w:val="20"/>
        </w:rPr>
        <w:t xml:space="preserve">s </w:t>
      </w:r>
    </w:p>
    <w:p w14:paraId="6D797899" w14:textId="30A8257D" w:rsidR="007838C7" w:rsidRDefault="007838C7" w:rsidP="00CE47C9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4BB0E" wp14:editId="16A0984D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5733415" cy="626745"/>
                <wp:effectExtent l="0" t="0" r="19685" b="2095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EC447" w14:textId="77777777" w:rsidR="007838C7" w:rsidRDefault="007838C7" w:rsidP="00783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4BB0E" id="_x0000_s1030" type="#_x0000_t202" style="position:absolute;left:0;text-align:left;margin-left:400.25pt;margin-top:5.25pt;width:451.45pt;height:49.3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">
                <v:textbox>
                  <w:txbxContent>
                    <w:p w14:paraId="43FEC447" w14:textId="77777777" w:rsidR="007838C7" w:rsidRDefault="007838C7" w:rsidP="007838C7"/>
                  </w:txbxContent>
                </v:textbox>
                <w10:wrap anchorx="margin"/>
              </v:shape>
            </w:pict>
          </mc:Fallback>
        </mc:AlternateContent>
      </w:r>
    </w:p>
    <w:p w14:paraId="4862C712" w14:textId="77777777" w:rsidR="007838C7" w:rsidRDefault="007838C7" w:rsidP="00CE47C9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</w:p>
    <w:p w14:paraId="107BEAB6" w14:textId="77777777" w:rsidR="007838C7" w:rsidRDefault="007838C7" w:rsidP="00CE47C9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</w:p>
    <w:p w14:paraId="7CE8148A" w14:textId="77777777" w:rsidR="007838C7" w:rsidRDefault="007838C7" w:rsidP="00CE47C9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</w:p>
    <w:p w14:paraId="6814821C" w14:textId="77777777" w:rsidR="007838C7" w:rsidRDefault="007838C7" w:rsidP="00CE47C9">
      <w:pPr>
        <w:autoSpaceDE w:val="0"/>
        <w:autoSpaceDN w:val="0"/>
        <w:adjustRightInd w:val="0"/>
        <w:spacing w:after="0" w:line="240" w:lineRule="auto"/>
        <w:ind w:left="709"/>
        <w:rPr>
          <w:rFonts w:cs="Arial"/>
          <w:b/>
          <w:bCs/>
          <w:color w:val="000000"/>
          <w:sz w:val="20"/>
          <w:szCs w:val="20"/>
        </w:rPr>
      </w:pPr>
    </w:p>
    <w:p w14:paraId="72FD3BA2" w14:textId="77777777" w:rsidR="00CE47C9" w:rsidRPr="00597983" w:rsidRDefault="00DE1CBF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cs="Arial"/>
          <w:b/>
          <w:bCs/>
          <w:color w:val="000000"/>
          <w:sz w:val="20"/>
          <w:szCs w:val="20"/>
        </w:rPr>
        <w:t>Ce projet e</w:t>
      </w:r>
      <w:r w:rsidR="00CE47C9" w:rsidRPr="00597983">
        <w:rPr>
          <w:rFonts w:cs="Arial"/>
          <w:b/>
          <w:bCs/>
          <w:color w:val="000000"/>
          <w:sz w:val="20"/>
          <w:szCs w:val="20"/>
        </w:rPr>
        <w:t>st-il une amorce d’une suite d’actions plus larges ?</w:t>
      </w:r>
      <w:r w:rsidR="00031995" w:rsidRPr="00597983">
        <w:rPr>
          <w:rFonts w:cs="Arial"/>
          <w:b/>
          <w:bCs/>
          <w:color w:val="000000"/>
          <w:sz w:val="20"/>
          <w:szCs w:val="20"/>
        </w:rPr>
        <w:t xml:space="preserve"> </w:t>
      </w:r>
    </w:p>
    <w:p w14:paraId="77E5AE7C" w14:textId="28DEADED" w:rsidR="00682FFB" w:rsidRPr="00597983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Pr="00597983">
        <w:rPr>
          <w:rFonts w:cs="Arial"/>
          <w:b/>
          <w:bCs/>
          <w:color w:val="000000"/>
          <w:sz w:val="20"/>
          <w:szCs w:val="20"/>
        </w:rPr>
        <w:t xml:space="preserve">NON </w:t>
      </w:r>
    </w:p>
    <w:p w14:paraId="4163B5F8" w14:textId="54494CDC" w:rsidR="00682FFB" w:rsidRPr="00597983" w:rsidRDefault="00682FFB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ascii="Menlo Regular" w:hAnsi="Menlo Regular" w:cs="Menlo Regular"/>
          <w:b/>
          <w:bCs/>
          <w:color w:val="000000"/>
          <w:sz w:val="20"/>
          <w:szCs w:val="20"/>
        </w:rPr>
        <w:t>☐</w:t>
      </w:r>
      <w:r w:rsidR="00617E65">
        <w:rPr>
          <w:rFonts w:ascii="Menlo Regular" w:hAnsi="Menlo Regular" w:cs="Menlo Regular"/>
          <w:b/>
          <w:bCs/>
          <w:color w:val="000000"/>
          <w:sz w:val="20"/>
          <w:szCs w:val="20"/>
        </w:rPr>
        <w:t xml:space="preserve"> </w:t>
      </w:r>
      <w:r w:rsidRPr="00597983">
        <w:rPr>
          <w:rFonts w:cs="Arial"/>
          <w:b/>
          <w:bCs/>
          <w:color w:val="000000"/>
          <w:sz w:val="20"/>
          <w:szCs w:val="20"/>
        </w:rPr>
        <w:t>OUI - si oui lesquel</w:t>
      </w:r>
      <w:r w:rsidR="00934CE5">
        <w:rPr>
          <w:rFonts w:cs="Arial"/>
          <w:b/>
          <w:bCs/>
          <w:color w:val="000000"/>
          <w:sz w:val="20"/>
          <w:szCs w:val="20"/>
        </w:rPr>
        <w:t>le</w:t>
      </w:r>
      <w:r w:rsidRPr="00597983">
        <w:rPr>
          <w:rFonts w:cs="Arial"/>
          <w:b/>
          <w:bCs/>
          <w:color w:val="000000"/>
          <w:sz w:val="20"/>
          <w:szCs w:val="20"/>
        </w:rPr>
        <w:t xml:space="preserve">s </w:t>
      </w:r>
    </w:p>
    <w:p w14:paraId="7956F888" w14:textId="1751C20E" w:rsidR="00072B1F" w:rsidRDefault="007838C7" w:rsidP="00072B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DE9FF5" wp14:editId="54529297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723890" cy="626745"/>
                <wp:effectExtent l="0" t="0" r="10160" b="2095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53337" w14:textId="77777777" w:rsidR="007838C7" w:rsidRDefault="007838C7" w:rsidP="00783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E9FF5" id="_x0000_s1031" type="#_x0000_t202" style="position:absolute;margin-left:399.5pt;margin-top:4.05pt;width:450.7pt;height:49.3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">
                <v:textbox>
                  <w:txbxContent>
                    <w:p w14:paraId="1AB53337" w14:textId="77777777" w:rsidR="007838C7" w:rsidRDefault="007838C7" w:rsidP="007838C7"/>
                  </w:txbxContent>
                </v:textbox>
                <w10:wrap anchorx="margin"/>
              </v:shape>
            </w:pict>
          </mc:Fallback>
        </mc:AlternateContent>
      </w:r>
    </w:p>
    <w:p w14:paraId="1A0E539C" w14:textId="77777777" w:rsidR="007838C7" w:rsidRDefault="007838C7" w:rsidP="00072B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32AA4F01" w14:textId="77777777" w:rsidR="007838C7" w:rsidRDefault="007838C7" w:rsidP="00072B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4AA5B034" w14:textId="77777777" w:rsidR="007838C7" w:rsidRDefault="007838C7" w:rsidP="00072B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5165A8BC" w14:textId="77777777" w:rsidR="007838C7" w:rsidRPr="00597983" w:rsidRDefault="007838C7" w:rsidP="00072B1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188983A7" w14:textId="77777777" w:rsidR="008E16EB" w:rsidRPr="00597983" w:rsidRDefault="008E16EB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7A7A6D1F" w14:textId="7319B15C" w:rsidR="0031398A" w:rsidRDefault="00CE47C9" w:rsidP="00EC0D80">
      <w:pPr>
        <w:autoSpaceDE w:val="0"/>
        <w:autoSpaceDN w:val="0"/>
        <w:adjustRightInd w:val="0"/>
        <w:spacing w:after="0" w:line="240" w:lineRule="auto"/>
        <w:ind w:left="284"/>
        <w:rPr>
          <w:rFonts w:cs="Arial"/>
          <w:b/>
          <w:bCs/>
          <w:color w:val="000000"/>
          <w:sz w:val="20"/>
          <w:szCs w:val="20"/>
        </w:rPr>
      </w:pPr>
      <w:r w:rsidRPr="00597983">
        <w:rPr>
          <w:rFonts w:cs="Arial"/>
          <w:b/>
          <w:bCs/>
          <w:color w:val="000000"/>
          <w:sz w:val="20"/>
          <w:szCs w:val="20"/>
        </w:rPr>
        <w:t xml:space="preserve">Quels seront les bénéfices de ce projet pour </w:t>
      </w:r>
      <w:r w:rsidR="00617E65">
        <w:rPr>
          <w:rFonts w:cs="Arial"/>
          <w:b/>
          <w:bCs/>
          <w:color w:val="000000"/>
          <w:sz w:val="20"/>
          <w:szCs w:val="20"/>
        </w:rPr>
        <w:t xml:space="preserve">vos équipes de recherche </w:t>
      </w:r>
      <w:r w:rsidR="0031398A">
        <w:rPr>
          <w:rFonts w:cs="Arial"/>
          <w:b/>
          <w:bCs/>
          <w:color w:val="000000"/>
          <w:sz w:val="20"/>
          <w:szCs w:val="20"/>
        </w:rPr>
        <w:t xml:space="preserve">? </w:t>
      </w:r>
    </w:p>
    <w:p w14:paraId="4BE492D3" w14:textId="3BB61979" w:rsidR="005F40A5" w:rsidRPr="00597983" w:rsidRDefault="00D76E43" w:rsidP="000471D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 w:rsidRPr="007838C7">
        <w:rPr>
          <w:rFonts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1B523" wp14:editId="0F0F9A92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5733415" cy="626745"/>
                <wp:effectExtent l="0" t="0" r="19685" b="2095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341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2E5AD" w14:textId="77777777" w:rsidR="007838C7" w:rsidRDefault="007838C7" w:rsidP="007838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B523" id="_x0000_s1032" type="#_x0000_t202" style="position:absolute;margin-left:400.25pt;margin-top:7.85pt;width:451.45pt;height:49.3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">
                <v:textbox>
                  <w:txbxContent>
                    <w:p w14:paraId="18D2E5AD" w14:textId="77777777" w:rsidR="007838C7" w:rsidRDefault="007838C7" w:rsidP="007838C7"/>
                  </w:txbxContent>
                </v:textbox>
                <w10:wrap anchorx="margin"/>
              </v:shape>
            </w:pict>
          </mc:Fallback>
        </mc:AlternateContent>
      </w:r>
    </w:p>
    <w:p w14:paraId="0847D821" w14:textId="0AC8ACDF" w:rsidR="00785351" w:rsidRDefault="00785351" w:rsidP="00114ACD">
      <w:pPr>
        <w:rPr>
          <w:rFonts w:cs="Arial"/>
          <w:b/>
          <w:bCs/>
          <w:color w:val="000000"/>
          <w:sz w:val="24"/>
          <w:szCs w:val="24"/>
        </w:rPr>
      </w:pPr>
    </w:p>
    <w:p w14:paraId="4DD718A7" w14:textId="77777777" w:rsidR="007838C7" w:rsidRDefault="007838C7" w:rsidP="00114ACD">
      <w:pPr>
        <w:rPr>
          <w:rFonts w:cs="Arial"/>
          <w:b/>
          <w:bCs/>
          <w:color w:val="000000"/>
          <w:sz w:val="24"/>
          <w:szCs w:val="24"/>
        </w:rPr>
      </w:pPr>
    </w:p>
    <w:p w14:paraId="32EF030B" w14:textId="77777777" w:rsidR="00617E65" w:rsidRDefault="00617E65" w:rsidP="005079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</w:p>
    <w:p w14:paraId="1AE174EF" w14:textId="25A5151B" w:rsidR="000471D6" w:rsidRPr="00EC0D80" w:rsidRDefault="00053A09" w:rsidP="0050790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B050"/>
          <w:sz w:val="24"/>
          <w:szCs w:val="24"/>
        </w:rPr>
      </w:pPr>
      <w:r>
        <w:rPr>
          <w:rFonts w:cs="Arial"/>
          <w:b/>
          <w:bCs/>
          <w:color w:val="00B050"/>
          <w:sz w:val="24"/>
          <w:szCs w:val="24"/>
        </w:rPr>
        <w:t>5</w:t>
      </w:r>
      <w:r w:rsidR="00507902" w:rsidRPr="00EC0D80">
        <w:rPr>
          <w:rFonts w:cs="Arial"/>
          <w:b/>
          <w:bCs/>
          <w:color w:val="00B050"/>
          <w:sz w:val="24"/>
          <w:szCs w:val="24"/>
        </w:rPr>
        <w:t>/</w:t>
      </w:r>
      <w:r w:rsidR="000471D6" w:rsidRPr="00EC0D80">
        <w:rPr>
          <w:rFonts w:cs="Arial"/>
          <w:b/>
          <w:bCs/>
          <w:color w:val="00B050"/>
          <w:sz w:val="24"/>
          <w:szCs w:val="24"/>
        </w:rPr>
        <w:t xml:space="preserve"> </w:t>
      </w:r>
      <w:r w:rsidR="00507902" w:rsidRPr="00EC0D80">
        <w:rPr>
          <w:rFonts w:cs="Arial"/>
          <w:b/>
          <w:bCs/>
          <w:color w:val="00B050"/>
          <w:sz w:val="24"/>
          <w:szCs w:val="24"/>
        </w:rPr>
        <w:t>Financement du projet</w:t>
      </w:r>
    </w:p>
    <w:p w14:paraId="2528086B" w14:textId="383B1C4B" w:rsidR="00282BFC" w:rsidRPr="00EC0D80" w:rsidRDefault="00282BFC" w:rsidP="0078535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92D050"/>
          <w:sz w:val="20"/>
          <w:szCs w:val="20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28"/>
        <w:gridCol w:w="4532"/>
      </w:tblGrid>
      <w:tr w:rsidR="00FD0751" w14:paraId="1E8A1ADC" w14:textId="77777777" w:rsidTr="00D76E43">
        <w:trPr>
          <w:trHeight w:val="964"/>
        </w:trPr>
        <w:tc>
          <w:tcPr>
            <w:tcW w:w="4528" w:type="dxa"/>
            <w:vAlign w:val="center"/>
          </w:tcPr>
          <w:p w14:paraId="74AD5225" w14:textId="2D0B80B6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3E2B51">
              <w:rPr>
                <w:rFonts w:cstheme="minorHAnsi"/>
                <w:b/>
                <w:bCs/>
                <w:color w:val="000000"/>
              </w:rPr>
              <w:t>Projet structurant</w:t>
            </w:r>
          </w:p>
        </w:tc>
        <w:tc>
          <w:tcPr>
            <w:tcW w:w="4532" w:type="dxa"/>
            <w:vAlign w:val="center"/>
          </w:tcPr>
          <w:p w14:paraId="38355040" w14:textId="6841E212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3E2B51">
              <w:rPr>
                <w:rFonts w:cstheme="minorHAnsi"/>
                <w:b/>
                <w:bCs/>
                <w:color w:val="000000"/>
              </w:rPr>
              <w:t>Dépenses réelles (HT) au 31/12/202</w:t>
            </w:r>
            <w:r w:rsidR="00A62FCE">
              <w:rPr>
                <w:rFonts w:cstheme="minorHAnsi"/>
                <w:b/>
                <w:bCs/>
                <w:color w:val="000000"/>
              </w:rPr>
              <w:t>2</w:t>
            </w:r>
          </w:p>
        </w:tc>
      </w:tr>
      <w:tr w:rsidR="00FD0751" w14:paraId="4ECC2B74" w14:textId="77777777" w:rsidTr="00D76E43">
        <w:trPr>
          <w:trHeight w:val="964"/>
        </w:trPr>
        <w:tc>
          <w:tcPr>
            <w:tcW w:w="4528" w:type="dxa"/>
            <w:vAlign w:val="center"/>
          </w:tcPr>
          <w:p w14:paraId="73529947" w14:textId="77777777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13307421" w14:textId="427D743C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3E2B51">
              <w:rPr>
                <w:rFonts w:cstheme="minorHAnsi"/>
                <w:b/>
                <w:bCs/>
                <w:color w:val="000000"/>
              </w:rPr>
              <w:t>Coût total du projet</w:t>
            </w:r>
          </w:p>
          <w:p w14:paraId="33352498" w14:textId="758BE72C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32" w:type="dxa"/>
            <w:vAlign w:val="center"/>
          </w:tcPr>
          <w:p w14:paraId="18C99750" w14:textId="77777777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D0751" w14:paraId="6D82C38C" w14:textId="77777777" w:rsidTr="00D76E43">
        <w:trPr>
          <w:trHeight w:val="964"/>
        </w:trPr>
        <w:tc>
          <w:tcPr>
            <w:tcW w:w="4528" w:type="dxa"/>
            <w:vAlign w:val="center"/>
          </w:tcPr>
          <w:p w14:paraId="33B31700" w14:textId="77777777" w:rsidR="00FD0751" w:rsidRPr="003E2B51" w:rsidRDefault="00FD0751" w:rsidP="00BA307E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b/>
                <w:bCs/>
                <w:color w:val="000000"/>
              </w:rPr>
            </w:pPr>
            <w:r w:rsidRPr="003E2B51">
              <w:rPr>
                <w:rFonts w:cstheme="minorHAnsi"/>
                <w:b/>
                <w:bCs/>
                <w:color w:val="000000"/>
              </w:rPr>
              <w:t xml:space="preserve">Origines et ressources complémentaires pour le cofinancement </w:t>
            </w:r>
          </w:p>
          <w:p w14:paraId="080A7290" w14:textId="7F0AE23F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color w:val="000000"/>
              </w:rPr>
            </w:pPr>
            <w:r w:rsidRPr="003E2B51">
              <w:rPr>
                <w:rFonts w:cstheme="minorHAnsi"/>
                <w:b/>
                <w:bCs/>
                <w:color w:val="000000"/>
              </w:rPr>
              <w:t>(</w:t>
            </w:r>
            <w:r w:rsidRPr="003E2B51">
              <w:rPr>
                <w:rFonts w:cstheme="minorHAnsi"/>
                <w:b/>
                <w:bCs/>
                <w:i/>
                <w:color w:val="000000"/>
                <w:u w:val="single"/>
              </w:rPr>
              <w:t>Au moins 25% du coût total du projet</w:t>
            </w:r>
            <w:r w:rsidRPr="003E2B51">
              <w:rPr>
                <w:rFonts w:cstheme="minorHAnsi"/>
                <w:b/>
                <w:bCs/>
                <w:i/>
                <w:color w:val="000000"/>
              </w:rPr>
              <w:t>)</w:t>
            </w:r>
          </w:p>
          <w:p w14:paraId="09ABD60A" w14:textId="1338E088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532" w:type="dxa"/>
            <w:vAlign w:val="center"/>
          </w:tcPr>
          <w:p w14:paraId="203EE965" w14:textId="77777777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D0751" w14:paraId="42E9CB0F" w14:textId="77777777" w:rsidTr="00D76E43">
        <w:trPr>
          <w:trHeight w:val="964"/>
        </w:trPr>
        <w:tc>
          <w:tcPr>
            <w:tcW w:w="4528" w:type="dxa"/>
            <w:vAlign w:val="center"/>
          </w:tcPr>
          <w:p w14:paraId="4C94D090" w14:textId="091A9760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3E2B51">
              <w:rPr>
                <w:rFonts w:eastAsia="Times New Roman" w:cstheme="minorHAnsi"/>
                <w:b/>
                <w:bCs/>
                <w:color w:val="000000"/>
                <w:lang w:eastAsia="fr-FR"/>
              </w:rPr>
              <w:t>Demande de financement au Pôle Scientifique</w:t>
            </w:r>
          </w:p>
        </w:tc>
        <w:tc>
          <w:tcPr>
            <w:tcW w:w="4532" w:type="dxa"/>
            <w:vAlign w:val="center"/>
          </w:tcPr>
          <w:p w14:paraId="04120426" w14:textId="77777777" w:rsidR="00FD0751" w:rsidRPr="003E2B51" w:rsidRDefault="00FD0751" w:rsidP="005700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4A12004A" w14:textId="77777777" w:rsidR="00FD0751" w:rsidRDefault="00FD0751" w:rsidP="007853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75B8F70D" w14:textId="77777777" w:rsidR="00FD0751" w:rsidRDefault="00FD0751" w:rsidP="007853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0DE257C4" w14:textId="2FA2057A" w:rsidR="00785351" w:rsidRPr="008C024E" w:rsidRDefault="00785351" w:rsidP="00785351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0000"/>
          <w:sz w:val="20"/>
          <w:szCs w:val="20"/>
        </w:rPr>
      </w:pPr>
      <w:r w:rsidRPr="008C024E">
        <w:rPr>
          <w:rFonts w:cs="ArialMT"/>
          <w:b/>
          <w:color w:val="000000"/>
          <w:sz w:val="20"/>
          <w:szCs w:val="20"/>
        </w:rPr>
        <w:t>A, ……</w:t>
      </w:r>
      <w:r w:rsidR="00F15082" w:rsidRPr="008C024E">
        <w:rPr>
          <w:rFonts w:cs="ArialMT"/>
          <w:b/>
          <w:color w:val="000000"/>
          <w:sz w:val="20"/>
          <w:szCs w:val="20"/>
        </w:rPr>
        <w:t>……</w:t>
      </w:r>
      <w:r w:rsidR="000B1739" w:rsidRPr="008C024E">
        <w:rPr>
          <w:rFonts w:cs="ArialMT"/>
          <w:b/>
          <w:color w:val="000000"/>
          <w:sz w:val="20"/>
          <w:szCs w:val="20"/>
        </w:rPr>
        <w:t>…….</w:t>
      </w:r>
      <w:r w:rsidRPr="008C024E">
        <w:rPr>
          <w:rFonts w:cs="ArialMT"/>
          <w:b/>
          <w:color w:val="000000"/>
          <w:sz w:val="20"/>
          <w:szCs w:val="20"/>
        </w:rPr>
        <w:t>, le…………</w:t>
      </w:r>
    </w:p>
    <w:p w14:paraId="268B7FE3" w14:textId="77777777" w:rsidR="00785351" w:rsidRPr="00597983" w:rsidRDefault="00785351" w:rsidP="00785351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0E078F3F" w14:textId="4D8F8267" w:rsidR="00EC0D80" w:rsidRPr="005D7AD3" w:rsidRDefault="00785430" w:rsidP="00EC0D80">
      <w:pPr>
        <w:autoSpaceDE w:val="0"/>
        <w:autoSpaceDN w:val="0"/>
        <w:adjustRightInd w:val="0"/>
        <w:spacing w:after="0" w:line="240" w:lineRule="auto"/>
        <w:rPr>
          <w:rFonts w:cs="ArialMT"/>
          <w:b/>
          <w:color w:val="00B050"/>
          <w:sz w:val="24"/>
          <w:szCs w:val="24"/>
        </w:rPr>
      </w:pPr>
      <w:r>
        <w:rPr>
          <w:rFonts w:cs="ArialMT"/>
          <w:b/>
          <w:color w:val="00B050"/>
          <w:sz w:val="24"/>
          <w:szCs w:val="24"/>
        </w:rPr>
        <w:t>6</w:t>
      </w:r>
      <w:r w:rsidR="00EC0D80" w:rsidRPr="005D7AD3">
        <w:rPr>
          <w:rFonts w:cs="ArialMT"/>
          <w:b/>
          <w:color w:val="00B050"/>
          <w:sz w:val="24"/>
          <w:szCs w:val="24"/>
        </w:rPr>
        <w:t>/ Avis d</w:t>
      </w:r>
      <w:r w:rsidR="00BE50DC">
        <w:rPr>
          <w:rFonts w:cs="ArialMT"/>
          <w:b/>
          <w:color w:val="00B050"/>
          <w:sz w:val="24"/>
          <w:szCs w:val="24"/>
        </w:rPr>
        <w:t>es</w:t>
      </w:r>
      <w:r w:rsidR="00EC0D80" w:rsidRPr="005D7AD3">
        <w:rPr>
          <w:rFonts w:cs="ArialMT"/>
          <w:b/>
          <w:color w:val="00B050"/>
          <w:sz w:val="24"/>
          <w:szCs w:val="24"/>
        </w:rPr>
        <w:t xml:space="preserve"> directeur</w:t>
      </w:r>
      <w:r w:rsidR="00BE50DC">
        <w:rPr>
          <w:rFonts w:cs="ArialMT"/>
          <w:b/>
          <w:color w:val="00B050"/>
          <w:sz w:val="24"/>
          <w:szCs w:val="24"/>
        </w:rPr>
        <w:t xml:space="preserve">s </w:t>
      </w:r>
      <w:r w:rsidR="00EC0D80" w:rsidRPr="005D7AD3">
        <w:rPr>
          <w:rFonts w:cs="ArialMT"/>
          <w:b/>
          <w:color w:val="00B050"/>
          <w:sz w:val="24"/>
          <w:szCs w:val="24"/>
        </w:rPr>
        <w:t>d</w:t>
      </w:r>
      <w:r w:rsidR="00996D13">
        <w:rPr>
          <w:rFonts w:cs="ArialMT"/>
          <w:b/>
          <w:color w:val="00B050"/>
          <w:sz w:val="24"/>
          <w:szCs w:val="24"/>
        </w:rPr>
        <w:t>’</w:t>
      </w:r>
      <w:r w:rsidR="00EC0D80" w:rsidRPr="005D7AD3">
        <w:rPr>
          <w:rFonts w:cs="ArialMT"/>
          <w:b/>
          <w:color w:val="00B050"/>
          <w:sz w:val="24"/>
          <w:szCs w:val="24"/>
        </w:rPr>
        <w:t>Unité</w:t>
      </w:r>
      <w:r w:rsidR="00BE50DC">
        <w:rPr>
          <w:rFonts w:cs="ArialMT"/>
          <w:b/>
          <w:color w:val="00B050"/>
          <w:sz w:val="24"/>
          <w:szCs w:val="24"/>
        </w:rPr>
        <w:t>s de Recherche</w:t>
      </w:r>
    </w:p>
    <w:p w14:paraId="530F1EDB" w14:textId="77777777" w:rsidR="00EC0D80" w:rsidRPr="00597983" w:rsidRDefault="00EC0D80" w:rsidP="00EC0D80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061FA688" w14:textId="40E65A79" w:rsidR="00EC0D80" w:rsidRDefault="00EC0D80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6029B55D" w14:textId="3B1F8FB8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44D96501" w14:textId="6304A510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443D3E83" w14:textId="77777777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574690C4" w14:textId="492C9C86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4F7D9B0B" w14:textId="20B1D116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60AEF588" w14:textId="330E599E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4890DBDD" w14:textId="7C7B8FC3" w:rsidR="002415E6" w:rsidRDefault="002415E6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2B4735A2" w14:textId="77777777" w:rsidR="00776065" w:rsidRDefault="00776065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2CBF6946" w14:textId="77777777" w:rsidR="00101400" w:rsidRPr="00597983" w:rsidRDefault="00101400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10874B08" w14:textId="77777777" w:rsidR="00EC0D80" w:rsidRPr="00597983" w:rsidRDefault="00EC0D80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p w14:paraId="51E4C6C3" w14:textId="77777777" w:rsidR="00EC0D80" w:rsidRPr="00597983" w:rsidRDefault="00EC0D80" w:rsidP="00D76E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0"/>
          <w:szCs w:val="20"/>
        </w:rPr>
      </w:pPr>
    </w:p>
    <w:sectPr w:rsidR="00EC0D80" w:rsidRPr="00597983" w:rsidSect="00F80F7D">
      <w:type w:val="continuous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749A5" w14:textId="77777777" w:rsidR="00F92BC2" w:rsidRDefault="00F92BC2" w:rsidP="00597983">
      <w:pPr>
        <w:spacing w:after="0" w:line="240" w:lineRule="auto"/>
      </w:pPr>
      <w:r>
        <w:separator/>
      </w:r>
    </w:p>
  </w:endnote>
  <w:endnote w:type="continuationSeparator" w:id="0">
    <w:p w14:paraId="6BADF539" w14:textId="77777777" w:rsidR="00F92BC2" w:rsidRDefault="00F92BC2" w:rsidP="00597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nlo Regular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DB512" w14:textId="77777777" w:rsidR="00F92BC2" w:rsidRDefault="00F92BC2" w:rsidP="00597983">
      <w:pPr>
        <w:spacing w:after="0" w:line="240" w:lineRule="auto"/>
      </w:pPr>
      <w:r>
        <w:separator/>
      </w:r>
    </w:p>
  </w:footnote>
  <w:footnote w:type="continuationSeparator" w:id="0">
    <w:p w14:paraId="31A446A6" w14:textId="77777777" w:rsidR="00F92BC2" w:rsidRDefault="00F92BC2" w:rsidP="00597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2D66C2"/>
    <w:multiLevelType w:val="hybridMultilevel"/>
    <w:tmpl w:val="C4626F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4FD7"/>
    <w:multiLevelType w:val="hybridMultilevel"/>
    <w:tmpl w:val="7FA6A4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5592"/>
    <w:multiLevelType w:val="multilevel"/>
    <w:tmpl w:val="F4DC4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B1654DD"/>
    <w:multiLevelType w:val="hybridMultilevel"/>
    <w:tmpl w:val="F69AFC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5122C9"/>
    <w:multiLevelType w:val="hybridMultilevel"/>
    <w:tmpl w:val="135E83CE"/>
    <w:lvl w:ilvl="0" w:tplc="58BCC0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C5AD1"/>
    <w:multiLevelType w:val="hybridMultilevel"/>
    <w:tmpl w:val="7444F49A"/>
    <w:lvl w:ilvl="0" w:tplc="D61A24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D0B71"/>
    <w:multiLevelType w:val="hybridMultilevel"/>
    <w:tmpl w:val="226CE48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E86961"/>
    <w:multiLevelType w:val="hybridMultilevel"/>
    <w:tmpl w:val="B8DC8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70AE4"/>
    <w:multiLevelType w:val="hybridMultilevel"/>
    <w:tmpl w:val="113A62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E4B8C"/>
    <w:multiLevelType w:val="hybridMultilevel"/>
    <w:tmpl w:val="86C0F446"/>
    <w:lvl w:ilvl="0" w:tplc="C5A28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B038F"/>
    <w:multiLevelType w:val="hybridMultilevel"/>
    <w:tmpl w:val="674E82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04802"/>
    <w:multiLevelType w:val="hybridMultilevel"/>
    <w:tmpl w:val="9A622802"/>
    <w:lvl w:ilvl="0" w:tplc="8CB0BD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A1C20"/>
    <w:multiLevelType w:val="multilevel"/>
    <w:tmpl w:val="6684447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b/>
        <w:i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  <w:i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b/>
        <w:i w:val="0"/>
        <w:sz w:val="20"/>
      </w:rPr>
    </w:lvl>
  </w:abstractNum>
  <w:num w:numId="1">
    <w:abstractNumId w:val="15"/>
  </w:num>
  <w:num w:numId="2">
    <w:abstractNumId w:val="5"/>
  </w:num>
  <w:num w:numId="3">
    <w:abstractNumId w:val="12"/>
  </w:num>
  <w:num w:numId="4">
    <w:abstractNumId w:val="7"/>
  </w:num>
  <w:num w:numId="5">
    <w:abstractNumId w:val="14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9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D6"/>
    <w:rsid w:val="00003054"/>
    <w:rsid w:val="000074F2"/>
    <w:rsid w:val="000275E3"/>
    <w:rsid w:val="00031995"/>
    <w:rsid w:val="000377AD"/>
    <w:rsid w:val="0004212E"/>
    <w:rsid w:val="000471D6"/>
    <w:rsid w:val="00053A09"/>
    <w:rsid w:val="000562DE"/>
    <w:rsid w:val="00057C92"/>
    <w:rsid w:val="00072B1F"/>
    <w:rsid w:val="000750C5"/>
    <w:rsid w:val="0007736B"/>
    <w:rsid w:val="0008371F"/>
    <w:rsid w:val="000B1739"/>
    <w:rsid w:val="000D76D0"/>
    <w:rsid w:val="0010001A"/>
    <w:rsid w:val="00101400"/>
    <w:rsid w:val="0011090E"/>
    <w:rsid w:val="00110DFE"/>
    <w:rsid w:val="00114ACD"/>
    <w:rsid w:val="00114D1B"/>
    <w:rsid w:val="00122C00"/>
    <w:rsid w:val="00132F76"/>
    <w:rsid w:val="00153FF8"/>
    <w:rsid w:val="00155035"/>
    <w:rsid w:val="001676B6"/>
    <w:rsid w:val="00176054"/>
    <w:rsid w:val="00176085"/>
    <w:rsid w:val="001849DD"/>
    <w:rsid w:val="001B66D1"/>
    <w:rsid w:val="001C5C41"/>
    <w:rsid w:val="001F2EFE"/>
    <w:rsid w:val="001F3339"/>
    <w:rsid w:val="002415E6"/>
    <w:rsid w:val="00252617"/>
    <w:rsid w:val="00262C22"/>
    <w:rsid w:val="00266A11"/>
    <w:rsid w:val="00281237"/>
    <w:rsid w:val="00282BFC"/>
    <w:rsid w:val="00290B92"/>
    <w:rsid w:val="00295681"/>
    <w:rsid w:val="002A4328"/>
    <w:rsid w:val="002B0FC3"/>
    <w:rsid w:val="002B222E"/>
    <w:rsid w:val="002E53F9"/>
    <w:rsid w:val="002F6035"/>
    <w:rsid w:val="00301AA9"/>
    <w:rsid w:val="00303DBF"/>
    <w:rsid w:val="0031398A"/>
    <w:rsid w:val="00320371"/>
    <w:rsid w:val="00347D2B"/>
    <w:rsid w:val="00370266"/>
    <w:rsid w:val="003A4710"/>
    <w:rsid w:val="003E0BBB"/>
    <w:rsid w:val="003E2B51"/>
    <w:rsid w:val="003F7CBF"/>
    <w:rsid w:val="00402203"/>
    <w:rsid w:val="00411BFA"/>
    <w:rsid w:val="00475B99"/>
    <w:rsid w:val="00484F65"/>
    <w:rsid w:val="004A6A13"/>
    <w:rsid w:val="00507902"/>
    <w:rsid w:val="00514A29"/>
    <w:rsid w:val="0054506F"/>
    <w:rsid w:val="0055713A"/>
    <w:rsid w:val="00566DED"/>
    <w:rsid w:val="005700CB"/>
    <w:rsid w:val="00573812"/>
    <w:rsid w:val="00592692"/>
    <w:rsid w:val="00597983"/>
    <w:rsid w:val="005D1EB0"/>
    <w:rsid w:val="005D7AD3"/>
    <w:rsid w:val="005F40A5"/>
    <w:rsid w:val="00617E65"/>
    <w:rsid w:val="0062392A"/>
    <w:rsid w:val="006406DC"/>
    <w:rsid w:val="00682FFB"/>
    <w:rsid w:val="006A79F0"/>
    <w:rsid w:val="006D4AE0"/>
    <w:rsid w:val="00741672"/>
    <w:rsid w:val="0074403D"/>
    <w:rsid w:val="007525E0"/>
    <w:rsid w:val="00776065"/>
    <w:rsid w:val="007838C7"/>
    <w:rsid w:val="00785351"/>
    <w:rsid w:val="00785430"/>
    <w:rsid w:val="0078707A"/>
    <w:rsid w:val="00795CC7"/>
    <w:rsid w:val="007B5531"/>
    <w:rsid w:val="007B651C"/>
    <w:rsid w:val="007C1FB5"/>
    <w:rsid w:val="007E2662"/>
    <w:rsid w:val="007E7593"/>
    <w:rsid w:val="00812DEF"/>
    <w:rsid w:val="00816B8D"/>
    <w:rsid w:val="00820F07"/>
    <w:rsid w:val="00826B28"/>
    <w:rsid w:val="00850A14"/>
    <w:rsid w:val="008919CA"/>
    <w:rsid w:val="008B0C91"/>
    <w:rsid w:val="008C024E"/>
    <w:rsid w:val="008C74FF"/>
    <w:rsid w:val="008D4B64"/>
    <w:rsid w:val="008E16EB"/>
    <w:rsid w:val="008F7C27"/>
    <w:rsid w:val="009116E6"/>
    <w:rsid w:val="00932A2C"/>
    <w:rsid w:val="00934CE5"/>
    <w:rsid w:val="00936399"/>
    <w:rsid w:val="00941C15"/>
    <w:rsid w:val="009562B5"/>
    <w:rsid w:val="00961E28"/>
    <w:rsid w:val="00962DCC"/>
    <w:rsid w:val="009941BB"/>
    <w:rsid w:val="00996D13"/>
    <w:rsid w:val="00A167A4"/>
    <w:rsid w:val="00A22EB9"/>
    <w:rsid w:val="00A37DB6"/>
    <w:rsid w:val="00A44DE5"/>
    <w:rsid w:val="00A62FCE"/>
    <w:rsid w:val="00A64ED4"/>
    <w:rsid w:val="00A73ED7"/>
    <w:rsid w:val="00A867DC"/>
    <w:rsid w:val="00A942B1"/>
    <w:rsid w:val="00AA04FA"/>
    <w:rsid w:val="00AB3C71"/>
    <w:rsid w:val="00AC719B"/>
    <w:rsid w:val="00AD193D"/>
    <w:rsid w:val="00AD22AC"/>
    <w:rsid w:val="00AF3084"/>
    <w:rsid w:val="00B31509"/>
    <w:rsid w:val="00B40894"/>
    <w:rsid w:val="00B413ED"/>
    <w:rsid w:val="00B64FE4"/>
    <w:rsid w:val="00B72B5F"/>
    <w:rsid w:val="00B922D1"/>
    <w:rsid w:val="00BA089E"/>
    <w:rsid w:val="00BA307E"/>
    <w:rsid w:val="00BB0135"/>
    <w:rsid w:val="00BB3B77"/>
    <w:rsid w:val="00BC2C0C"/>
    <w:rsid w:val="00BE50DC"/>
    <w:rsid w:val="00BF3B80"/>
    <w:rsid w:val="00C020D8"/>
    <w:rsid w:val="00C04C71"/>
    <w:rsid w:val="00C1520D"/>
    <w:rsid w:val="00C27809"/>
    <w:rsid w:val="00C32245"/>
    <w:rsid w:val="00C41601"/>
    <w:rsid w:val="00C50909"/>
    <w:rsid w:val="00CC0E29"/>
    <w:rsid w:val="00CC6E11"/>
    <w:rsid w:val="00CE47C9"/>
    <w:rsid w:val="00CE7F94"/>
    <w:rsid w:val="00D05D45"/>
    <w:rsid w:val="00D11790"/>
    <w:rsid w:val="00D413F6"/>
    <w:rsid w:val="00D445EB"/>
    <w:rsid w:val="00D66C5B"/>
    <w:rsid w:val="00D76E43"/>
    <w:rsid w:val="00D815D5"/>
    <w:rsid w:val="00D94E3B"/>
    <w:rsid w:val="00DB226D"/>
    <w:rsid w:val="00DC48D9"/>
    <w:rsid w:val="00DC7B83"/>
    <w:rsid w:val="00DE1CBF"/>
    <w:rsid w:val="00E05C00"/>
    <w:rsid w:val="00E2675E"/>
    <w:rsid w:val="00E273E1"/>
    <w:rsid w:val="00E62644"/>
    <w:rsid w:val="00E710CD"/>
    <w:rsid w:val="00E77485"/>
    <w:rsid w:val="00E90C2D"/>
    <w:rsid w:val="00E94FB0"/>
    <w:rsid w:val="00E969E1"/>
    <w:rsid w:val="00EA7915"/>
    <w:rsid w:val="00EC0D80"/>
    <w:rsid w:val="00ED1212"/>
    <w:rsid w:val="00EF0C58"/>
    <w:rsid w:val="00F0436F"/>
    <w:rsid w:val="00F113AB"/>
    <w:rsid w:val="00F15082"/>
    <w:rsid w:val="00F3020E"/>
    <w:rsid w:val="00F32C0C"/>
    <w:rsid w:val="00F46BE9"/>
    <w:rsid w:val="00F621BD"/>
    <w:rsid w:val="00F62445"/>
    <w:rsid w:val="00F80F7D"/>
    <w:rsid w:val="00F83231"/>
    <w:rsid w:val="00F92BC2"/>
    <w:rsid w:val="00FD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DA661"/>
  <w15:docId w15:val="{4FBE2090-9AEA-4E8F-B792-C78B981C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F40A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45E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7026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266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39"/>
    <w:rsid w:val="0078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597983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97983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59798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E05C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5C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5C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5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5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el-projets-ul-epst-region.univ-lorrai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192E-8099-43A4-A233-72C2BC5D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sanlis5</dc:creator>
  <cp:lastModifiedBy>Malika Akroum</cp:lastModifiedBy>
  <cp:revision>22</cp:revision>
  <dcterms:created xsi:type="dcterms:W3CDTF">2022-02-15T14:50:00Z</dcterms:created>
  <dcterms:modified xsi:type="dcterms:W3CDTF">2022-02-16T08:15:00Z</dcterms:modified>
</cp:coreProperties>
</file>